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27EC" w14:textId="77777777" w:rsidR="005D66AF" w:rsidRPr="00732584" w:rsidRDefault="00000000" w:rsidP="005D66AF">
      <w:pPr>
        <w:pStyle w:val="a3"/>
        <w:kinsoku w:val="0"/>
        <w:overflowPunct w:val="0"/>
        <w:spacing w:before="1"/>
        <w:jc w:val="center"/>
        <w:rPr>
          <w:rFonts w:ascii="Arial Narrow" w:eastAsia="Arial Unicode MS" w:hAnsi="Arial Narrow" w:cs="Arial Unicode MS"/>
          <w:b w:val="0"/>
          <w:sz w:val="40"/>
          <w:szCs w:val="40"/>
        </w:rPr>
      </w:pPr>
      <w:r>
        <w:rPr>
          <w:noProof/>
        </w:rPr>
        <w:pict w14:anchorId="417E451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1" type="#_x0000_t202" style="position:absolute;left:0;text-align:left;margin-left:439.2pt;margin-top:-36.6pt;width:59.05pt;height:23.55pt;z-index: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KmPg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P+i216fS9Q0w&#10;a/XQ5DCUsGm1/YxRBw1eYvdpQyzDSLxSoM4sG4/DRERjPDkFKpE99lTHHqIoQJXYYzRslz5OUeTN&#10;XICKKx75DXIPmexShsaNtO+GLEzGsR2jfv0KFj8B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j4Gypj4CAABSBAAADgAAAAAA&#10;AAAAAAAAAAAuAgAAZHJzL2Uyb0RvYy54bWxQSwECLQAUAAYACAAAACEASFsnctsAAAAHAQAADwAA&#10;AAAAAAAAAAAAAACYBAAAZHJzL2Rvd25yZXYueG1sUEsFBgAAAAAEAAQA8wAAAKAFAAAAAA==&#10;">
            <v:textbox style="mso-fit-shape-to-text:t">
              <w:txbxContent>
                <w:p w14:paraId="1FCD0303" w14:textId="77777777" w:rsidR="007C1E8C" w:rsidRDefault="007C1E8C">
                  <w:r>
                    <w:rPr>
                      <w:rFonts w:hint="eastAsia"/>
                      <w:b/>
                      <w:bCs/>
                    </w:rPr>
                    <w:t>附件二</w:t>
                  </w:r>
                </w:p>
              </w:txbxContent>
            </v:textbox>
            <w10:wrap type="square"/>
          </v:shape>
        </w:pict>
      </w:r>
      <w:r w:rsidR="005D66AF" w:rsidRPr="00732584">
        <w:rPr>
          <w:rFonts w:ascii="Arial Narrow" w:eastAsia="Arial Unicode MS" w:hAnsi="Arial Narrow" w:cs="Arial Unicode MS" w:hint="eastAsia"/>
          <w:b w:val="0"/>
          <w:sz w:val="40"/>
          <w:szCs w:val="40"/>
          <w:lang w:eastAsia="zh-HK"/>
        </w:rPr>
        <w:t>國立政治大學商學院</w:t>
      </w:r>
      <w:r w:rsidR="005D66AF" w:rsidRPr="00732584">
        <w:rPr>
          <w:rFonts w:ascii="Arial Narrow" w:eastAsia="Arial Unicode MS" w:hAnsi="Arial Narrow" w:cs="Arial Unicode MS" w:hint="eastAsia"/>
          <w:b w:val="0"/>
          <w:sz w:val="40"/>
          <w:szCs w:val="40"/>
        </w:rPr>
        <w:t>「</w:t>
      </w:r>
      <w:r w:rsidR="005D66AF" w:rsidRPr="00732584">
        <w:rPr>
          <w:rFonts w:ascii="Arial Narrow" w:eastAsia="Arial Unicode MS" w:hAnsi="Arial Narrow" w:cs="Arial Unicode MS" w:hint="eastAsia"/>
          <w:b w:val="0"/>
          <w:sz w:val="40"/>
          <w:szCs w:val="40"/>
          <w:lang w:eastAsia="zh-HK"/>
        </w:rPr>
        <w:t>明門海外學習獎學金</w:t>
      </w:r>
      <w:r w:rsidR="005D66AF" w:rsidRPr="00732584">
        <w:rPr>
          <w:rFonts w:ascii="Arial Narrow" w:eastAsia="Arial Unicode MS" w:hAnsi="Arial Narrow" w:cs="Arial Unicode MS" w:hint="eastAsia"/>
          <w:b w:val="0"/>
          <w:sz w:val="40"/>
          <w:szCs w:val="40"/>
        </w:rPr>
        <w:t>」</w:t>
      </w:r>
      <w:r w:rsidR="005D66AF" w:rsidRPr="00732584">
        <w:rPr>
          <w:rFonts w:ascii="Arial Narrow" w:eastAsia="Arial Unicode MS" w:hAnsi="Arial Narrow" w:cs="Arial Unicode MS" w:hint="eastAsia"/>
          <w:b w:val="0"/>
          <w:sz w:val="40"/>
          <w:szCs w:val="40"/>
          <w:lang w:eastAsia="zh-HK"/>
        </w:rPr>
        <w:t>申請</w:t>
      </w:r>
      <w:r w:rsidR="00361F50">
        <w:rPr>
          <w:rFonts w:ascii="Arial Narrow" w:eastAsia="Arial Unicode MS" w:hAnsi="Arial Narrow" w:cs="Arial Unicode MS" w:hint="eastAsia"/>
          <w:b w:val="0"/>
          <w:sz w:val="40"/>
          <w:szCs w:val="40"/>
          <w:lang w:eastAsia="zh-HK"/>
        </w:rPr>
        <w:t>書</w:t>
      </w:r>
    </w:p>
    <w:p w14:paraId="61EE64AB" w14:textId="77777777" w:rsidR="00BC6CA6" w:rsidRPr="005A7BA0" w:rsidRDefault="00BC6CA6">
      <w:pPr>
        <w:pStyle w:val="a3"/>
        <w:kinsoku w:val="0"/>
        <w:overflowPunct w:val="0"/>
        <w:spacing w:before="157" w:line="218" w:lineRule="auto"/>
        <w:ind w:left="262" w:right="511"/>
        <w:jc w:val="both"/>
        <w:rPr>
          <w:rFonts w:ascii="標楷體" w:eastAsia="標楷體" w:hAnsi="標楷體"/>
          <w:spacing w:val="-8"/>
          <w:sz w:val="24"/>
          <w:szCs w:val="24"/>
        </w:rPr>
      </w:pPr>
      <w:r w:rsidRPr="005A7BA0">
        <w:rPr>
          <w:rFonts w:ascii="標楷體" w:eastAsia="標楷體" w:hAnsi="標楷體" w:cs="標楷體" w:hint="eastAsia"/>
          <w:spacing w:val="-8"/>
          <w:sz w:val="24"/>
          <w:szCs w:val="24"/>
        </w:rPr>
        <w:t>本表請申請人詳實填寫，慎勿遺漏，以利配合作業，如有需要，申請人可自行以同款紙張加頁說明</w:t>
      </w:r>
      <w:r w:rsidRPr="005A7BA0">
        <w:rPr>
          <w:rFonts w:ascii="標楷體" w:eastAsia="標楷體" w:hAnsi="標楷體"/>
          <w:spacing w:val="-8"/>
          <w:sz w:val="24"/>
          <w:szCs w:val="24"/>
        </w:rPr>
        <w:t>.</w:t>
      </w:r>
    </w:p>
    <w:p w14:paraId="1198EF75" w14:textId="77777777" w:rsidR="00BC6CA6" w:rsidRPr="005A7BA0" w:rsidRDefault="00BC6CA6">
      <w:pPr>
        <w:pStyle w:val="a3"/>
        <w:kinsoku w:val="0"/>
        <w:overflowPunct w:val="0"/>
        <w:spacing w:before="9"/>
        <w:rPr>
          <w:rFonts w:ascii="標楷體" w:eastAsia="標楷體" w:hAnsi="標楷體"/>
          <w:sz w:val="24"/>
          <w:szCs w:val="24"/>
        </w:rPr>
      </w:pPr>
    </w:p>
    <w:p w14:paraId="33270E3B" w14:textId="77777777" w:rsidR="00BC6CA6" w:rsidRPr="005A7BA0" w:rsidRDefault="00F73811" w:rsidP="00F73811">
      <w:pPr>
        <w:pStyle w:val="a3"/>
        <w:kinsoku w:val="0"/>
        <w:overflowPunct w:val="0"/>
        <w:ind w:left="262" w:firstLineChars="250" w:firstLine="601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7BA0" w:rsidRPr="005A7BA0">
        <w:rPr>
          <w:rFonts w:ascii="標楷體" w:eastAsia="標楷體" w:hAnsi="標楷體" w:hint="eastAsia"/>
          <w:sz w:val="24"/>
          <w:szCs w:val="24"/>
        </w:rPr>
        <w:t>英文檢定獎學金</w:t>
      </w:r>
      <w:r w:rsidR="00953773" w:rsidRPr="005A7BA0">
        <w:rPr>
          <w:rFonts w:ascii="標楷體" w:eastAsia="標楷體" w:hAnsi="標楷體" w:cs="標楷體" w:hint="eastAsia"/>
          <w:spacing w:val="-8"/>
          <w:sz w:val="24"/>
          <w:szCs w:val="24"/>
        </w:rPr>
        <w:t>申請書</w:t>
      </w:r>
      <w:r w:rsidR="00943B9C" w:rsidRPr="005A7BA0">
        <w:rPr>
          <w:rFonts w:ascii="標楷體" w:eastAsia="標楷體" w:hAnsi="標楷體" w:cs="標楷體"/>
          <w:spacing w:val="-8"/>
          <w:sz w:val="24"/>
          <w:szCs w:val="24"/>
        </w:rPr>
        <w:t xml:space="preserve"> </w:t>
      </w:r>
    </w:p>
    <w:p w14:paraId="7C59C625" w14:textId="77777777" w:rsidR="00BC6CA6" w:rsidRPr="00732584" w:rsidRDefault="00000000">
      <w:pPr>
        <w:pStyle w:val="a3"/>
        <w:kinsoku w:val="0"/>
        <w:overflowPunct w:val="0"/>
        <w:spacing w:before="2"/>
        <w:rPr>
          <w:rFonts w:ascii="Arial Narrow" w:eastAsia="標楷體" w:hAnsi="Arial Narrow" w:cs="標楷體"/>
          <w:sz w:val="13"/>
          <w:szCs w:val="13"/>
        </w:rPr>
      </w:pPr>
      <w:r>
        <w:rPr>
          <w:noProof/>
        </w:rPr>
        <w:pict w14:anchorId="242C62C9">
          <v:shape id="_x0000_s2052" type="#_x0000_t202" style="position:absolute;margin-left:78.75pt;margin-top:7.85pt;width:491.5pt;height:298.55pt;z-index:1;mso-wrap-distance-left:0;mso-wrap-distance-right:0;mso-position-horizontal-relative:page" o:allowincell="f" filled="f" strokeweight="1.44pt">
            <v:textbox style="mso-next-textbox:#_x0000_s2052" inset="0,0,0,0">
              <w:txbxContent>
                <w:p w14:paraId="77DA7A5F" w14:textId="77777777" w:rsidR="00BC6CA6" w:rsidRDefault="005A7BA0" w:rsidP="00F73811">
                  <w:pPr>
                    <w:pStyle w:val="a5"/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5A7BA0">
                    <w:rPr>
                      <w:rFonts w:ascii="標楷體" w:eastAsia="標楷體" w:hAnsi="標楷體" w:hint="eastAsia"/>
                      <w:b/>
                      <w:bCs/>
                    </w:rPr>
                    <w:t>申請必備文件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：</w:t>
                  </w:r>
                </w:p>
                <w:p w14:paraId="13958EDE" w14:textId="77777777" w:rsidR="001B03B4" w:rsidRPr="005A7BA0" w:rsidRDefault="00953773" w:rsidP="00F73811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ind w:hanging="786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A7BA0">
                    <w:rPr>
                      <w:rFonts w:ascii="標楷體" w:eastAsia="標楷體" w:hAnsi="標楷體" w:cs="標楷體" w:hint="eastAsia"/>
                      <w:b/>
                      <w:bCs/>
                      <w:lang w:eastAsia="zh-HK"/>
                    </w:rPr>
                    <w:t>申請書</w:t>
                  </w:r>
                </w:p>
                <w:p w14:paraId="6B9693F7" w14:textId="77777777" w:rsidR="00953773" w:rsidRPr="005A7BA0" w:rsidRDefault="00953773" w:rsidP="00F73811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ind w:hanging="786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A7BA0">
                    <w:rPr>
                      <w:rFonts w:ascii="標楷體" w:eastAsia="標楷體" w:hAnsi="標楷體" w:cs="標楷體" w:hint="eastAsia"/>
                      <w:b/>
                      <w:bCs/>
                      <w:lang w:eastAsia="zh-HK"/>
                    </w:rPr>
                    <w:t>符合第三條第一項第四款條件之證明文件</w:t>
                  </w:r>
                </w:p>
                <w:p w14:paraId="0AB76937" w14:textId="77777777" w:rsidR="000B0F4B" w:rsidRDefault="00953773" w:rsidP="00F73811">
                  <w:pPr>
                    <w:pStyle w:val="a5"/>
                    <w:numPr>
                      <w:ilvl w:val="0"/>
                      <w:numId w:val="6"/>
                    </w:numPr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ind w:hanging="786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A7BA0">
                    <w:rPr>
                      <w:rFonts w:ascii="標楷體" w:eastAsia="標楷體" w:hAnsi="標楷體" w:cs="標楷體" w:hint="eastAsia"/>
                      <w:b/>
                      <w:bCs/>
                      <w:lang w:eastAsia="zh-HK"/>
                    </w:rPr>
                    <w:t>英文檢定成績單</w:t>
                  </w:r>
                  <w:r w:rsidRPr="005A7BA0">
                    <w:rPr>
                      <w:rFonts w:ascii="標楷體" w:eastAsia="標楷體" w:hAnsi="標楷體" w:cs="標楷體"/>
                      <w:b/>
                      <w:bCs/>
                    </w:rPr>
                    <w:t>(</w:t>
                  </w:r>
                  <w:r w:rsidRPr="005A7BA0">
                    <w:rPr>
                      <w:rFonts w:ascii="標楷體" w:eastAsia="標楷體" w:hAnsi="標楷體" w:cs="標楷體" w:hint="eastAsia"/>
                      <w:b/>
                      <w:bCs/>
                      <w:lang w:eastAsia="zh-HK"/>
                    </w:rPr>
                    <w:t>繳交影本</w:t>
                  </w:r>
                  <w:r w:rsidRPr="005A7BA0">
                    <w:rPr>
                      <w:rFonts w:ascii="標楷體" w:eastAsia="標楷體" w:hAnsi="標楷體" w:cs="標楷體"/>
                      <w:b/>
                      <w:bCs/>
                    </w:rPr>
                    <w:t>,</w:t>
                  </w:r>
                  <w:r w:rsidRPr="005A7BA0">
                    <w:rPr>
                      <w:rFonts w:ascii="標楷體" w:eastAsia="標楷體" w:hAnsi="標楷體" w:cs="標楷體" w:hint="eastAsia"/>
                      <w:b/>
                      <w:bCs/>
                      <w:lang w:eastAsia="zh-HK"/>
                    </w:rPr>
                    <w:t>正本驗完歸還</w:t>
                  </w:r>
                  <w:r w:rsidRPr="005A7BA0">
                    <w:rPr>
                      <w:rFonts w:ascii="標楷體" w:eastAsia="標楷體" w:hAnsi="標楷體" w:cs="標楷體"/>
                      <w:b/>
                      <w:bCs/>
                      <w:lang w:eastAsia="zh-HK"/>
                    </w:rPr>
                    <w:t>)</w:t>
                  </w:r>
                </w:p>
                <w:p w14:paraId="394C0779" w14:textId="77777777" w:rsidR="00B16409" w:rsidRDefault="00B16409" w:rsidP="00B16409">
                  <w:pPr>
                    <w:pStyle w:val="a5"/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rPr>
                      <w:rFonts w:ascii="標楷體" w:eastAsia="標楷體" w:hAnsi="標楷體" w:cs="標楷體"/>
                      <w:b/>
                      <w:bCs/>
                      <w:lang w:eastAsia="zh-HK"/>
                    </w:rPr>
                  </w:pPr>
                </w:p>
                <w:p w14:paraId="34C7720B" w14:textId="77777777" w:rsidR="00B16409" w:rsidRPr="00F73811" w:rsidRDefault="00B16409" w:rsidP="00B16409">
                  <w:pPr>
                    <w:pStyle w:val="a5"/>
                    <w:tabs>
                      <w:tab w:val="left" w:pos="735"/>
                    </w:tabs>
                    <w:kinsoku w:val="0"/>
                    <w:overflowPunct w:val="0"/>
                    <w:spacing w:line="360" w:lineRule="auto"/>
                    <w:rPr>
                      <w:rFonts w:ascii="標楷體" w:eastAsia="標楷體" w:hAnsi="標楷體" w:cs="標楷體"/>
                      <w:b/>
                      <w:bCs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29"/>
                    <w:gridCol w:w="6380"/>
                  </w:tblGrid>
                  <w:tr w:rsidR="00DC6380" w14:paraId="57F3756B" w14:textId="77777777" w:rsidTr="00DC75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81"/>
                    </w:trPr>
                    <w:tc>
                      <w:tcPr>
                        <w:tcW w:w="3429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626ED59A" w14:textId="77777777" w:rsidR="00DC6380" w:rsidRPr="005A7BA0" w:rsidRDefault="00F73811" w:rsidP="00C35903">
                        <w:pPr>
                          <w:pStyle w:val="a3"/>
                          <w:kinsoku w:val="0"/>
                          <w:overflowPunct w:val="0"/>
                          <w:spacing w:before="16"/>
                          <w:rPr>
                            <w:rFonts w:ascii="Arial Narrow" w:eastAsia="標楷體" w:hAnsi="Arial Narrow" w:cs="標楷體"/>
                            <w:spacing w:val="-8"/>
                            <w:sz w:val="24"/>
                            <w:szCs w:val="24"/>
                          </w:rPr>
                        </w:pPr>
                        <w:r w:rsidRPr="005A7BA0">
                          <w:rPr>
                            <w:rFonts w:ascii="Arial Narrow" w:eastAsia="標楷體" w:hAnsi="Arial Narrow" w:cs="標楷體" w:hint="eastAsia"/>
                            <w:spacing w:val="-8"/>
                            <w:sz w:val="24"/>
                            <w:szCs w:val="24"/>
                            <w:lang w:eastAsia="zh-HK"/>
                          </w:rPr>
                          <w:t>商學院國際事務辦公室承辦人</w:t>
                        </w:r>
                      </w:p>
                    </w:tc>
                    <w:tc>
                      <w:tcPr>
                        <w:tcW w:w="63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51056B55" w14:textId="77777777" w:rsidR="00DC6380" w:rsidRPr="000B0F4B" w:rsidRDefault="00DC6380" w:rsidP="00DC6380">
                        <w:pPr>
                          <w:pStyle w:val="a3"/>
                          <w:kinsoku w:val="0"/>
                          <w:overflowPunct w:val="0"/>
                          <w:spacing w:before="16"/>
                          <w:rPr>
                            <w:rFonts w:ascii="Arial Narrow" w:eastAsia="標楷體" w:hAnsi="Arial Narrow" w:cs="標楷體"/>
                            <w:spacing w:val="-8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C6380" w14:paraId="5B5D0762" w14:textId="77777777" w:rsidTr="00DC75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38"/>
                    </w:trPr>
                    <w:tc>
                      <w:tcPr>
                        <w:tcW w:w="3429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31EC6609" w14:textId="77777777" w:rsidR="00DC6380" w:rsidRPr="005A7BA0" w:rsidRDefault="00F73811" w:rsidP="00C35903">
                        <w:pPr>
                          <w:pStyle w:val="a3"/>
                          <w:kinsoku w:val="0"/>
                          <w:overflowPunct w:val="0"/>
                          <w:spacing w:before="16"/>
                          <w:rPr>
                            <w:rFonts w:ascii="Arial Narrow" w:eastAsia="標楷體" w:hAnsi="Arial Narrow" w:cs="標楷體"/>
                            <w:spacing w:val="-8"/>
                            <w:sz w:val="24"/>
                            <w:szCs w:val="24"/>
                          </w:rPr>
                        </w:pPr>
                        <w:r w:rsidRPr="005A7BA0">
                          <w:rPr>
                            <w:rFonts w:ascii="Arial Narrow" w:eastAsia="標楷體" w:hAnsi="Arial Narrow" w:cs="標楷體" w:hint="eastAsia"/>
                            <w:spacing w:val="-8"/>
                            <w:sz w:val="24"/>
                            <w:szCs w:val="24"/>
                          </w:rPr>
                          <w:t>國際事務辦公室</w:t>
                        </w:r>
                        <w:r w:rsidRPr="005A7BA0">
                          <w:rPr>
                            <w:rFonts w:ascii="Arial Narrow" w:eastAsia="標楷體" w:hAnsi="Arial Narrow" w:cs="標楷體" w:hint="eastAsia"/>
                            <w:spacing w:val="-8"/>
                            <w:sz w:val="24"/>
                            <w:szCs w:val="24"/>
                            <w:lang w:eastAsia="zh-HK"/>
                          </w:rPr>
                          <w:t>主任</w:t>
                        </w:r>
                      </w:p>
                    </w:tc>
                    <w:tc>
                      <w:tcPr>
                        <w:tcW w:w="63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55132AC7" w14:textId="77777777" w:rsidR="00DC6380" w:rsidRPr="000B0F4B" w:rsidRDefault="00DC6380" w:rsidP="00DC6380">
                        <w:pPr>
                          <w:pStyle w:val="a3"/>
                          <w:kinsoku w:val="0"/>
                          <w:overflowPunct w:val="0"/>
                          <w:spacing w:before="16"/>
                          <w:rPr>
                            <w:rFonts w:ascii="Arial Narrow" w:eastAsia="標楷體" w:hAnsi="Arial Narrow" w:cs="標楷體"/>
                            <w:spacing w:val="-8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F11471" w14:textId="77777777" w:rsidR="00732584" w:rsidRDefault="00732584">
                  <w:pPr>
                    <w:pStyle w:val="a3"/>
                    <w:kinsoku w:val="0"/>
                    <w:overflowPunct w:val="0"/>
                    <w:spacing w:before="16"/>
                    <w:ind w:left="20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  <w:p w14:paraId="2DAA04B9" w14:textId="77777777" w:rsidR="00732584" w:rsidRPr="00F73811" w:rsidRDefault="00F73811">
                  <w:pPr>
                    <w:pStyle w:val="a3"/>
                    <w:kinsoku w:val="0"/>
                    <w:overflowPunct w:val="0"/>
                    <w:spacing w:before="16"/>
                    <w:ind w:left="20"/>
                    <w:rPr>
                      <w:rFonts w:ascii="標楷體" w:eastAsia="標楷體" w:hAnsi="標楷體" w:cs="Book Antiqua"/>
                      <w:sz w:val="24"/>
                      <w:szCs w:val="24"/>
                    </w:rPr>
                  </w:pPr>
                  <w:r w:rsidRPr="00F73811">
                    <w:rPr>
                      <w:rFonts w:ascii="標楷體" w:eastAsia="標楷體" w:hAnsi="標楷體" w:cs="Book Antiqua" w:hint="eastAsia"/>
                      <w:sz w:val="24"/>
                      <w:szCs w:val="24"/>
                    </w:rPr>
                    <w:t>商學院院長</w:t>
                  </w:r>
                </w:p>
                <w:p w14:paraId="6E840698" w14:textId="77777777" w:rsidR="00732584" w:rsidRDefault="00732584">
                  <w:pPr>
                    <w:pStyle w:val="a3"/>
                    <w:kinsoku w:val="0"/>
                    <w:overflowPunct w:val="0"/>
                    <w:spacing w:before="16"/>
                    <w:ind w:left="20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1B137C0B" w14:textId="77777777" w:rsidR="00732584" w:rsidRDefault="00732584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558A7C8C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3CD8FCCC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6B66F433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67B33D6A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6247F322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7D474134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319D70A3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7FF6E3B8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3D8B0720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199D2514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3CA42A8F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010195EE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34E1871B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4B08E0C3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2EA388E5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52C79880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4E324223" w14:textId="77777777" w:rsidR="00B16409" w:rsidRDefault="00B16409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7920182C" w14:textId="77777777" w:rsidR="00B16409" w:rsidRDefault="00B16409" w:rsidP="00B16409">
      <w:pPr>
        <w:pStyle w:val="a5"/>
        <w:tabs>
          <w:tab w:val="left" w:pos="622"/>
        </w:tabs>
        <w:kinsoku w:val="0"/>
        <w:overflowPunct w:val="0"/>
        <w:spacing w:before="53"/>
        <w:ind w:left="0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5F4C398F" w14:textId="77777777" w:rsidR="00943B9C" w:rsidRDefault="00F73811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  <w:r>
        <w:rPr>
          <w:rFonts w:ascii="Arial Narrow" w:eastAsia="標楷體" w:hAnsi="Arial Narrow" w:cs="標楷體" w:hint="eastAsia"/>
          <w:b/>
          <w:bCs/>
          <w:spacing w:val="-2"/>
          <w:sz w:val="22"/>
          <w:szCs w:val="22"/>
        </w:rPr>
        <w:lastRenderedPageBreak/>
        <w:t>二、個人基本資料</w:t>
      </w:r>
    </w:p>
    <w:tbl>
      <w:tblPr>
        <w:tblpPr w:leftFromText="180" w:rightFromText="180" w:vertAnchor="text" w:horzAnchor="margin" w:tblpY="195"/>
        <w:tblW w:w="9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655"/>
        <w:gridCol w:w="1842"/>
        <w:gridCol w:w="147"/>
        <w:gridCol w:w="1554"/>
        <w:gridCol w:w="142"/>
        <w:gridCol w:w="1418"/>
        <w:gridCol w:w="2126"/>
      </w:tblGrid>
      <w:tr w:rsidR="00F73811" w:rsidRPr="00B40016" w14:paraId="08B54461" w14:textId="77777777" w:rsidTr="007260B4">
        <w:tc>
          <w:tcPr>
            <w:tcW w:w="2655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0A48FA3F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二</w:t>
            </w:r>
          </w:p>
          <w:p w14:paraId="2CB4E774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吋</w:t>
            </w:r>
          </w:p>
          <w:p w14:paraId="33201932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照</w:t>
            </w:r>
          </w:p>
          <w:p w14:paraId="717354A6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片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35B10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中文姓名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97144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B32AA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>
              <w:rPr>
                <w:rFonts w:ascii="標楷體" w:eastAsia="標楷體" w:hAnsi="Calibri" w:hint="eastAsia"/>
                <w:kern w:val="2"/>
                <w:szCs w:val="22"/>
              </w:rPr>
              <w:t>英文姓名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6D23926D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  <w:tr w:rsidR="00F73811" w:rsidRPr="00B40016" w14:paraId="55A23D61" w14:textId="77777777" w:rsidTr="007260B4">
        <w:tc>
          <w:tcPr>
            <w:tcW w:w="2655" w:type="dxa"/>
            <w:vMerge/>
            <w:tcBorders>
              <w:right w:val="single" w:sz="12" w:space="0" w:color="auto"/>
            </w:tcBorders>
          </w:tcPr>
          <w:p w14:paraId="2D0CFC8E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199B8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1044F7">
              <w:rPr>
                <w:rFonts w:ascii="標楷體" w:eastAsia="標楷體" w:hAnsi="Calibri" w:hint="eastAsia"/>
                <w:kern w:val="2"/>
                <w:szCs w:val="22"/>
              </w:rPr>
              <w:t>身份證字號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0247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B6736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1044F7">
              <w:rPr>
                <w:rFonts w:ascii="標楷體" w:eastAsia="標楷體" w:hAnsi="Calibri" w:hint="eastAsia"/>
                <w:kern w:val="2"/>
                <w:szCs w:val="22"/>
              </w:rPr>
              <w:t>出生年月日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3618D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  <w:tr w:rsidR="00F73811" w:rsidRPr="00B40016" w14:paraId="5948CCC6" w14:textId="77777777" w:rsidTr="007260B4">
        <w:tc>
          <w:tcPr>
            <w:tcW w:w="2655" w:type="dxa"/>
            <w:vMerge/>
            <w:tcBorders>
              <w:right w:val="single" w:sz="12" w:space="0" w:color="auto"/>
            </w:tcBorders>
          </w:tcPr>
          <w:p w14:paraId="4C19A64D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DBFAD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1044F7">
              <w:rPr>
                <w:rFonts w:ascii="標楷體" w:eastAsia="標楷體" w:hAnsi="Calibri" w:hint="eastAsia"/>
                <w:kern w:val="2"/>
                <w:szCs w:val="22"/>
              </w:rPr>
              <w:t>系所年級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F1250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E3EF6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1044F7">
              <w:rPr>
                <w:rFonts w:ascii="標楷體" w:eastAsia="標楷體" w:hAnsi="Calibri" w:hint="eastAsia"/>
                <w:kern w:val="2"/>
                <w:szCs w:val="22"/>
              </w:rPr>
              <w:t>國籍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F22A2E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  <w:tr w:rsidR="00F73811" w:rsidRPr="00B40016" w14:paraId="102128D7" w14:textId="77777777" w:rsidTr="007260B4">
        <w:trPr>
          <w:trHeight w:val="1299"/>
        </w:trPr>
        <w:tc>
          <w:tcPr>
            <w:tcW w:w="26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E4AC42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722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14222" w14:textId="77777777" w:rsidR="00F73811" w:rsidRPr="00B40016" w:rsidRDefault="00F73811" w:rsidP="007260B4">
            <w:pPr>
              <w:spacing w:line="360" w:lineRule="auto"/>
              <w:jc w:val="both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戶籍地　　　　縣市　　　　市區鄉鎮　　　　村里　　　鄰</w:t>
            </w:r>
          </w:p>
          <w:p w14:paraId="4642EA3E" w14:textId="77777777" w:rsidR="00F73811" w:rsidRPr="00B40016" w:rsidRDefault="00F73811" w:rsidP="007260B4">
            <w:pPr>
              <w:spacing w:line="360" w:lineRule="auto"/>
              <w:jc w:val="both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 xml:space="preserve">　　　　　　　路街　　段　　巷　　弄　　　號　　樓　　室</w:t>
            </w:r>
          </w:p>
        </w:tc>
      </w:tr>
      <w:tr w:rsidR="00F73811" w:rsidRPr="00B40016" w14:paraId="2EAFCECD" w14:textId="77777777" w:rsidTr="007260B4">
        <w:tc>
          <w:tcPr>
            <w:tcW w:w="26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286B30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  <w:p w14:paraId="20A4FB4A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聯絡方式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48FA1B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通訊地址</w:t>
            </w:r>
            <w:r>
              <w:rPr>
                <w:rFonts w:ascii="標楷體" w:eastAsia="標楷體" w:hAnsi="Calibri" w:hint="eastAsia"/>
                <w:kern w:val="2"/>
                <w:szCs w:val="22"/>
              </w:rPr>
              <w:t>：</w:t>
            </w:r>
          </w:p>
        </w:tc>
      </w:tr>
      <w:tr w:rsidR="00F73811" w:rsidRPr="00B40016" w14:paraId="28045080" w14:textId="77777777" w:rsidTr="007260B4">
        <w:tc>
          <w:tcPr>
            <w:tcW w:w="2655" w:type="dxa"/>
            <w:vMerge/>
            <w:tcBorders>
              <w:right w:val="single" w:sz="12" w:space="0" w:color="auto"/>
            </w:tcBorders>
          </w:tcPr>
          <w:p w14:paraId="299D6504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391C6D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電子信箱</w:t>
            </w:r>
            <w:r>
              <w:rPr>
                <w:rFonts w:ascii="標楷體" w:eastAsia="標楷體" w:hAnsi="Calibri" w:hint="eastAsia"/>
                <w:kern w:val="2"/>
                <w:szCs w:val="22"/>
              </w:rPr>
              <w:t>：</w:t>
            </w:r>
          </w:p>
        </w:tc>
      </w:tr>
      <w:tr w:rsidR="00F73811" w:rsidRPr="00B40016" w14:paraId="0A723391" w14:textId="77777777" w:rsidTr="00F73811">
        <w:tc>
          <w:tcPr>
            <w:tcW w:w="26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90FC3E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9A3C5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住家電話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CC72F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23169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 w:rsidRPr="00B40016">
              <w:rPr>
                <w:rFonts w:ascii="標楷體" w:eastAsia="標楷體" w:hAnsi="Calibri" w:hint="eastAsia"/>
                <w:kern w:val="2"/>
                <w:szCs w:val="22"/>
              </w:rPr>
              <w:t>行動電話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E7317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  <w:tr w:rsidR="00F73811" w:rsidRPr="00B40016" w14:paraId="6BDA87EC" w14:textId="77777777" w:rsidTr="00107892">
        <w:tc>
          <w:tcPr>
            <w:tcW w:w="265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A30FEF7" w14:textId="77777777" w:rsidR="00F73811" w:rsidRPr="00B40016" w:rsidRDefault="00F73811" w:rsidP="007260B4">
            <w:pPr>
              <w:spacing w:line="360" w:lineRule="auto"/>
              <w:jc w:val="center"/>
              <w:rPr>
                <w:rFonts w:ascii="標楷體" w:eastAsia="標楷體" w:hAnsi="Calibri"/>
                <w:kern w:val="2"/>
                <w:szCs w:val="22"/>
              </w:rPr>
            </w:pPr>
            <w:r>
              <w:rPr>
                <w:rFonts w:ascii="標楷體" w:eastAsia="標楷體" w:hAnsi="Calibri" w:hint="eastAsia"/>
                <w:kern w:val="2"/>
                <w:szCs w:val="22"/>
              </w:rPr>
              <w:t>英文檢定成績及影本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239E6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>
              <w:rPr>
                <w:rFonts w:ascii="標楷體" w:eastAsia="標楷體" w:hAnsi="Calibri" w:hint="eastAsia"/>
                <w:kern w:val="2"/>
                <w:szCs w:val="22"/>
              </w:rPr>
              <w:t>英文檢定項目</w:t>
            </w:r>
          </w:p>
        </w:tc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4032B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  <w:tr w:rsidR="00F73811" w:rsidRPr="00B40016" w14:paraId="73ADA34F" w14:textId="77777777" w:rsidTr="00AB1773">
        <w:tc>
          <w:tcPr>
            <w:tcW w:w="2655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399D59E0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DCB00" w14:textId="77777777" w:rsidR="00F73811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  <w:r>
              <w:rPr>
                <w:rFonts w:ascii="標楷體" w:eastAsia="標楷體" w:hAnsi="Calibri" w:hint="eastAsia"/>
                <w:kern w:val="2"/>
                <w:szCs w:val="22"/>
              </w:rPr>
              <w:t>英文檢定成績</w:t>
            </w:r>
          </w:p>
        </w:tc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B1BD08" w14:textId="77777777" w:rsidR="00F73811" w:rsidRPr="00B40016" w:rsidRDefault="00F73811" w:rsidP="007260B4">
            <w:pPr>
              <w:spacing w:line="360" w:lineRule="auto"/>
              <w:rPr>
                <w:rFonts w:ascii="標楷體" w:eastAsia="標楷體" w:hAnsi="Calibri"/>
                <w:kern w:val="2"/>
                <w:szCs w:val="22"/>
              </w:rPr>
            </w:pPr>
          </w:p>
        </w:tc>
      </w:tr>
    </w:tbl>
    <w:p w14:paraId="675F11DF" w14:textId="77777777" w:rsidR="00F73811" w:rsidRDefault="00F73811" w:rsidP="00F73811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</w:rPr>
      </w:pPr>
    </w:p>
    <w:p w14:paraId="453D81BC" w14:textId="77777777" w:rsidR="00F73811" w:rsidRDefault="00F73811" w:rsidP="00732584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  <w:sz w:val="22"/>
          <w:szCs w:val="22"/>
        </w:rPr>
      </w:pPr>
    </w:p>
    <w:p w14:paraId="63A6EE73" w14:textId="77777777" w:rsidR="00BC6CA6" w:rsidRPr="00732584" w:rsidRDefault="00BC6CA6">
      <w:pPr>
        <w:rPr>
          <w:rFonts w:ascii="Arial Narrow" w:eastAsia="標楷體" w:hAnsi="Arial Narrow" w:cs="標楷體"/>
          <w:b/>
          <w:bCs/>
          <w:sz w:val="10"/>
          <w:szCs w:val="10"/>
        </w:rPr>
        <w:sectPr w:rsidR="00BC6CA6" w:rsidRPr="00732584">
          <w:footerReference w:type="default" r:id="rId8"/>
          <w:type w:val="continuous"/>
          <w:pgSz w:w="12250" w:h="15850"/>
          <w:pgMar w:top="1020" w:right="680" w:bottom="720" w:left="1440" w:header="720" w:footer="720" w:gutter="0"/>
          <w:cols w:space="720" w:equalWidth="0">
            <w:col w:w="10130"/>
          </w:cols>
          <w:noEndnote/>
        </w:sectPr>
      </w:pPr>
    </w:p>
    <w:p w14:paraId="161693DD" w14:textId="77777777" w:rsidR="00F73811" w:rsidRDefault="00F73811" w:rsidP="00F73811">
      <w:pPr>
        <w:pStyle w:val="a5"/>
        <w:tabs>
          <w:tab w:val="left" w:pos="622"/>
        </w:tabs>
        <w:kinsoku w:val="0"/>
        <w:overflowPunct w:val="0"/>
        <w:spacing w:before="53"/>
        <w:ind w:left="962" w:firstLine="0"/>
        <w:rPr>
          <w:rFonts w:ascii="Arial Narrow" w:eastAsia="標楷體" w:hAnsi="Arial Narrow" w:cs="標楷體"/>
          <w:b/>
          <w:bCs/>
          <w:spacing w:val="-2"/>
        </w:rPr>
      </w:pPr>
      <w:r>
        <w:rPr>
          <w:rFonts w:ascii="Arial Narrow" w:eastAsia="標楷體" w:hAnsi="Arial Narrow" w:cs="標楷體" w:hint="eastAsia"/>
          <w:b/>
          <w:bCs/>
          <w:spacing w:val="-2"/>
        </w:rPr>
        <w:lastRenderedPageBreak/>
        <w:t>三、</w:t>
      </w:r>
      <w:r w:rsidRPr="00EC10EF">
        <w:rPr>
          <w:rFonts w:ascii="Arial Narrow" w:eastAsia="標楷體" w:hAnsi="Arial Narrow" w:cs="標楷體" w:hint="eastAsia"/>
          <w:b/>
          <w:bCs/>
          <w:spacing w:val="-2"/>
        </w:rPr>
        <w:t>經濟狀況敍述</w:t>
      </w:r>
      <w:r w:rsidRPr="00EC10EF">
        <w:rPr>
          <w:rFonts w:ascii="Arial Narrow" w:eastAsia="標楷體" w:hAnsi="Arial Narrow" w:cs="標楷體"/>
          <w:b/>
          <w:bCs/>
          <w:spacing w:val="-2"/>
        </w:rPr>
        <w:t>(</w:t>
      </w:r>
      <w:r w:rsidRPr="00EC10EF">
        <w:rPr>
          <w:rFonts w:ascii="Arial Narrow" w:eastAsia="標楷體" w:hAnsi="Arial Narrow" w:cs="標楷體" w:hint="eastAsia"/>
          <w:b/>
          <w:bCs/>
          <w:spacing w:val="-2"/>
        </w:rPr>
        <w:t>視需要自行延伸</w:t>
      </w:r>
      <w:r w:rsidRPr="00EC10EF">
        <w:rPr>
          <w:rFonts w:ascii="Arial Narrow" w:eastAsia="標楷體" w:hAnsi="Arial Narrow" w:cs="標楷體"/>
          <w:b/>
          <w:bCs/>
          <w:spacing w:val="-2"/>
        </w:rPr>
        <w:t>)</w:t>
      </w:r>
      <w:r w:rsidRPr="00EC10EF">
        <w:rPr>
          <w:rFonts w:ascii="Arial Narrow" w:eastAsia="標楷體" w:hAnsi="Arial Narrow" w:cs="標楷體"/>
          <w:b/>
          <w:bCs/>
          <w:spacing w:val="-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F73811" w14:paraId="47B5DC11" w14:textId="7777777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32FD7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  <w:r>
              <w:rPr>
                <w:rFonts w:ascii="Arial Narrow" w:eastAsia="標楷體" w:hAnsi="Arial Narrow" w:cs="標楷體" w:hint="eastAsia"/>
                <w:b/>
                <w:bCs/>
                <w:spacing w:val="-2"/>
              </w:rPr>
              <w:t>家庭成員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F51E6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</w:tc>
      </w:tr>
      <w:tr w:rsidR="00F73811" w14:paraId="6B0A55C2" w14:textId="7777777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8473A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  <w:r>
              <w:rPr>
                <w:rFonts w:ascii="Arial Narrow" w:eastAsia="標楷體" w:hAnsi="Arial Narrow" w:cs="標楷體" w:hint="eastAsia"/>
                <w:b/>
                <w:bCs/>
                <w:spacing w:val="-2"/>
              </w:rPr>
              <w:t>家中經濟來源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6147BF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</w:tc>
      </w:tr>
      <w:tr w:rsidR="00F73811" w14:paraId="42260EB0" w14:textId="7777777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8D88F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  <w:r>
              <w:rPr>
                <w:rFonts w:ascii="Arial Narrow" w:eastAsia="標楷體" w:hAnsi="Arial Narrow" w:cs="標楷體" w:hint="eastAsia"/>
                <w:b/>
                <w:bCs/>
                <w:spacing w:val="-2"/>
              </w:rPr>
              <w:t>資格或狀況簡述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89AC6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588679F1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3A00EE7D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50CA0661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71639053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13A4BF3C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324916AC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38F78EF7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0C346257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50AD5775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2500F1A8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30437ED1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2864E807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</w:tc>
      </w:tr>
      <w:tr w:rsidR="00F73811" w14:paraId="6B7B7F1F" w14:textId="7777777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E4DFA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  <w:r>
              <w:rPr>
                <w:rFonts w:ascii="Arial Narrow" w:eastAsia="標楷體" w:hAnsi="Arial Narrow" w:cs="標楷體" w:hint="eastAsia"/>
                <w:b/>
                <w:bCs/>
                <w:spacing w:val="-2"/>
              </w:rPr>
              <w:t>證明文件</w:t>
            </w:r>
          </w:p>
          <w:p w14:paraId="44D25A12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  <w:r>
              <w:rPr>
                <w:rFonts w:ascii="Arial Narrow" w:eastAsia="標楷體" w:hAnsi="Arial Narrow" w:cs="標楷體"/>
                <w:b/>
                <w:bCs/>
                <w:spacing w:val="-2"/>
              </w:rPr>
              <w:t>(</w:t>
            </w:r>
            <w:r>
              <w:rPr>
                <w:rFonts w:ascii="Arial Narrow" w:eastAsia="標楷體" w:hAnsi="Arial Narrow" w:cs="標楷體" w:hint="eastAsia"/>
                <w:b/>
                <w:bCs/>
                <w:spacing w:val="-2"/>
              </w:rPr>
              <w:t>符合資格或狀況簡述之相關證明文件</w:t>
            </w:r>
            <w:r>
              <w:rPr>
                <w:rFonts w:ascii="Arial Narrow" w:eastAsia="標楷體" w:hAnsi="Arial Narrow" w:cs="標楷體"/>
                <w:b/>
                <w:bCs/>
                <w:spacing w:val="-2"/>
              </w:rPr>
              <w:t>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62DBE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37A5BD9F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6C68504E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  <w:p w14:paraId="78DDAE7A" w14:textId="77777777" w:rsidR="00F73811" w:rsidRDefault="00F73811">
            <w:pPr>
              <w:pStyle w:val="a5"/>
              <w:tabs>
                <w:tab w:val="left" w:pos="622"/>
              </w:tabs>
              <w:kinsoku w:val="0"/>
              <w:overflowPunct w:val="0"/>
              <w:spacing w:before="53"/>
              <w:ind w:left="0" w:firstLine="0"/>
              <w:rPr>
                <w:rFonts w:ascii="Arial Narrow" w:eastAsia="標楷體" w:hAnsi="Arial Narrow" w:cs="標楷體"/>
                <w:b/>
                <w:bCs/>
                <w:spacing w:val="-2"/>
              </w:rPr>
            </w:pPr>
          </w:p>
        </w:tc>
      </w:tr>
    </w:tbl>
    <w:p w14:paraId="7BC8AB63" w14:textId="77777777" w:rsidR="00A77508" w:rsidRDefault="00A77508" w:rsidP="00F73811">
      <w:pPr>
        <w:pStyle w:val="a5"/>
        <w:tabs>
          <w:tab w:val="left" w:pos="602"/>
          <w:tab w:val="left" w:pos="5820"/>
        </w:tabs>
        <w:kinsoku w:val="0"/>
        <w:overflowPunct w:val="0"/>
        <w:ind w:left="242" w:firstLineChars="200" w:firstLine="440"/>
        <w:rPr>
          <w:rFonts w:ascii="Arial Narrow" w:hAnsi="Arial Narrow"/>
          <w:b/>
          <w:bCs/>
          <w:sz w:val="22"/>
          <w:szCs w:val="22"/>
        </w:rPr>
      </w:pPr>
    </w:p>
    <w:p w14:paraId="5C640127" w14:textId="77777777" w:rsidR="00B16409" w:rsidRPr="00E22178" w:rsidRDefault="00B16409" w:rsidP="00B16409">
      <w:pPr>
        <w:pStyle w:val="a5"/>
        <w:tabs>
          <w:tab w:val="left" w:pos="462"/>
        </w:tabs>
        <w:kinsoku w:val="0"/>
        <w:overflowPunct w:val="0"/>
        <w:spacing w:before="81"/>
        <w:ind w:left="242" w:firstLineChars="300" w:firstLine="715"/>
        <w:rPr>
          <w:rFonts w:ascii="標楷體" w:eastAsia="標楷體" w:hAnsi="標楷體"/>
          <w:b/>
          <w:bCs/>
          <w:lang w:eastAsia="zh-HK"/>
        </w:rPr>
      </w:pPr>
      <w:r>
        <w:rPr>
          <w:rFonts w:ascii="標楷體" w:eastAsia="標楷體" w:hAnsi="標楷體" w:cs="標楷體" w:hint="eastAsia"/>
          <w:b/>
          <w:bCs/>
          <w:spacing w:val="-2"/>
        </w:rPr>
        <w:t>四、</w:t>
      </w:r>
      <w:r w:rsidRPr="00D76D0B">
        <w:rPr>
          <w:rFonts w:ascii="標楷體" w:eastAsia="標楷體" w:hAnsi="標楷體" w:cs="標楷體" w:hint="eastAsia"/>
          <w:b/>
          <w:bCs/>
          <w:spacing w:val="-2"/>
        </w:rPr>
        <w:t>本人</w:t>
      </w:r>
      <w:r w:rsidRPr="00E22178">
        <w:rPr>
          <w:rFonts w:ascii="標楷體" w:eastAsia="標楷體" w:hAnsi="標楷體" w:cs="標楷體" w:hint="eastAsia"/>
          <w:b/>
          <w:bCs/>
          <w:spacing w:val="-2"/>
        </w:rPr>
        <w:t>以上所述及提供之文件均屬實</w:t>
      </w:r>
      <w:r w:rsidRPr="00E22178">
        <w:rPr>
          <w:rFonts w:ascii="標楷體" w:eastAsia="標楷體" w:hAnsi="標楷體" w:hint="eastAsia"/>
          <w:lang w:eastAsia="zh-HK"/>
        </w:rPr>
        <w:t>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6409" w14:paraId="3046AF0C" w14:textId="77777777">
        <w:trPr>
          <w:trHeight w:val="116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D2FAE" w14:textId="77777777" w:rsidR="00B16409" w:rsidRDefault="006A0BF4">
            <w:pPr>
              <w:pStyle w:val="a5"/>
              <w:tabs>
                <w:tab w:val="left" w:pos="602"/>
                <w:tab w:val="left" w:pos="5820"/>
              </w:tabs>
              <w:kinsoku w:val="0"/>
              <w:overflowPunct w:val="0"/>
              <w:ind w:left="0" w:firstLine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申請者簽名</w:t>
            </w:r>
          </w:p>
          <w:p w14:paraId="5A6AD903" w14:textId="77777777" w:rsidR="006A0BF4" w:rsidRDefault="006A0BF4">
            <w:pPr>
              <w:pStyle w:val="a5"/>
              <w:tabs>
                <w:tab w:val="left" w:pos="602"/>
                <w:tab w:val="left" w:pos="5820"/>
              </w:tabs>
              <w:kinsoku w:val="0"/>
              <w:overflowPunct w:val="0"/>
              <w:ind w:left="0" w:firstLine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  <w:p w14:paraId="501427C6" w14:textId="77777777" w:rsidR="006A0BF4" w:rsidRDefault="006A0BF4">
            <w:pPr>
              <w:pStyle w:val="a5"/>
              <w:tabs>
                <w:tab w:val="left" w:pos="602"/>
                <w:tab w:val="left" w:pos="5820"/>
              </w:tabs>
              <w:kinsoku w:val="0"/>
              <w:overflowPunct w:val="0"/>
              <w:ind w:left="0" w:firstLine="0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22B62A37" w14:textId="77777777" w:rsidR="00F73811" w:rsidRPr="00B16409" w:rsidRDefault="00F73811" w:rsidP="00F73811">
      <w:pPr>
        <w:pStyle w:val="a5"/>
        <w:tabs>
          <w:tab w:val="left" w:pos="602"/>
          <w:tab w:val="left" w:pos="5820"/>
        </w:tabs>
        <w:kinsoku w:val="0"/>
        <w:overflowPunct w:val="0"/>
        <w:ind w:left="242" w:firstLineChars="200" w:firstLine="440"/>
        <w:rPr>
          <w:rFonts w:ascii="Arial Narrow" w:hAnsi="Arial Narrow"/>
          <w:b/>
          <w:bCs/>
          <w:sz w:val="22"/>
          <w:szCs w:val="22"/>
        </w:rPr>
      </w:pPr>
    </w:p>
    <w:sectPr w:rsidR="00F73811" w:rsidRPr="00B16409">
      <w:pgSz w:w="12250" w:h="15850"/>
      <w:pgMar w:top="1060" w:right="340" w:bottom="780" w:left="1600" w:header="0" w:footer="534" w:gutter="0"/>
      <w:cols w:space="720" w:equalWidth="0">
        <w:col w:w="103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0BE" w14:textId="77777777" w:rsidR="00754F2A" w:rsidRDefault="00754F2A">
      <w:r>
        <w:separator/>
      </w:r>
    </w:p>
  </w:endnote>
  <w:endnote w:type="continuationSeparator" w:id="0">
    <w:p w14:paraId="4FD9F43B" w14:textId="77777777" w:rsidR="00754F2A" w:rsidRDefault="0075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80000" w:usb2="00000010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945" w14:textId="77777777" w:rsidR="00BC6CA6" w:rsidRDefault="00000000">
    <w:pPr>
      <w:pStyle w:val="a3"/>
      <w:kinsoku w:val="0"/>
      <w:overflowPunct w:val="0"/>
      <w:spacing w:line="14" w:lineRule="auto"/>
      <w:rPr>
        <w:b w:val="0"/>
        <w:bCs w:val="0"/>
        <w:sz w:val="20"/>
        <w:szCs w:val="20"/>
      </w:rPr>
    </w:pPr>
    <w:r>
      <w:rPr>
        <w:noProof/>
      </w:rPr>
      <w:pict w14:anchorId="2ACD44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.15pt;margin-top:751.45pt;width:18.8pt;height:14.05pt;z-index:-1;mso-position-horizontal-relative:page;mso-position-vertical-relative:page" o:allowincell="f" filled="f" stroked="f">
          <v:textbox style="mso-next-textbox:#_x0000_s1025" inset="0,0,0,0">
            <w:txbxContent>
              <w:p w14:paraId="6F5CDD9E" w14:textId="77777777" w:rsidR="00BC6CA6" w:rsidRDefault="00BC6CA6">
                <w:pPr>
                  <w:pStyle w:val="a3"/>
                  <w:kinsoku w:val="0"/>
                  <w:overflowPunct w:val="0"/>
                  <w:spacing w:before="16"/>
                  <w:ind w:left="20"/>
                  <w:rPr>
                    <w:rFonts w:ascii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 w:hAnsi="Book Antiqua" w:cs="Book Antiqua"/>
                    <w:sz w:val="20"/>
                    <w:szCs w:val="20"/>
                  </w:rPr>
                  <w:t xml:space="preserve">- </w:t>
                </w:r>
                <w:r>
                  <w:rPr>
                    <w:rFonts w:ascii="Book Antiqua" w:hAnsi="Book Antiqua" w:cs="Book Antiqua"/>
                    <w:sz w:val="20"/>
                    <w:szCs w:val="20"/>
                  </w:rPr>
                  <w:fldChar w:fldCharType="begin"/>
                </w:r>
                <w:r>
                  <w:rPr>
                    <w:rFonts w:ascii="Book Antiqua" w:hAnsi="Book Antiqua" w:cs="Book Antiqua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Book Antiqua" w:hAnsi="Book Antiqua" w:cs="Book Antiqua"/>
                    <w:sz w:val="20"/>
                    <w:szCs w:val="20"/>
                  </w:rPr>
                  <w:fldChar w:fldCharType="separate"/>
                </w:r>
                <w:r w:rsidR="006A0BF4">
                  <w:rPr>
                    <w:rFonts w:ascii="Book Antiqua" w:hAnsi="Book Antiqua" w:cs="Book Antiqua"/>
                    <w:noProof/>
                    <w:sz w:val="20"/>
                    <w:szCs w:val="20"/>
                  </w:rPr>
                  <w:t>2</w:t>
                </w:r>
                <w:r>
                  <w:rPr>
                    <w:rFonts w:ascii="Book Antiqua" w:hAnsi="Book Antiqua" w:cs="Book Antiqua"/>
                    <w:sz w:val="20"/>
                    <w:szCs w:val="20"/>
                  </w:rPr>
                  <w:fldChar w:fldCharType="end"/>
                </w:r>
                <w:r>
                  <w:rPr>
                    <w:rFonts w:ascii="Book Antiqua" w:hAnsi="Book Antiqua" w:cs="Book Antiqua"/>
                    <w:sz w:val="20"/>
                    <w:szCs w:val="20"/>
                  </w:rPr>
                  <w:t xml:space="preserve"> 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A6ED" w14:textId="77777777" w:rsidR="00754F2A" w:rsidRDefault="00754F2A">
      <w:r>
        <w:separator/>
      </w:r>
    </w:p>
  </w:footnote>
  <w:footnote w:type="continuationSeparator" w:id="0">
    <w:p w14:paraId="73F7AAA5" w14:textId="77777777" w:rsidR="00754F2A" w:rsidRDefault="0075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734" w:hanging="363"/>
      </w:pPr>
      <w:rPr>
        <w:rFonts w:ascii="標楷體" w:eastAsia="標楷體"/>
        <w:b w:val="0"/>
        <w:w w:val="89"/>
        <w:sz w:val="22"/>
      </w:rPr>
    </w:lvl>
    <w:lvl w:ilvl="1">
      <w:numFmt w:val="bullet"/>
      <w:lvlText w:val="•"/>
      <w:lvlJc w:val="left"/>
      <w:pPr>
        <w:ind w:left="1646" w:hanging="363"/>
      </w:pPr>
    </w:lvl>
    <w:lvl w:ilvl="2">
      <w:numFmt w:val="bullet"/>
      <w:lvlText w:val="•"/>
      <w:lvlJc w:val="left"/>
      <w:pPr>
        <w:ind w:left="2552" w:hanging="363"/>
      </w:pPr>
    </w:lvl>
    <w:lvl w:ilvl="3">
      <w:numFmt w:val="bullet"/>
      <w:lvlText w:val="•"/>
      <w:lvlJc w:val="left"/>
      <w:pPr>
        <w:ind w:left="3458" w:hanging="363"/>
      </w:pPr>
    </w:lvl>
    <w:lvl w:ilvl="4">
      <w:numFmt w:val="bullet"/>
      <w:lvlText w:val="•"/>
      <w:lvlJc w:val="left"/>
      <w:pPr>
        <w:ind w:left="4364" w:hanging="363"/>
      </w:pPr>
    </w:lvl>
    <w:lvl w:ilvl="5">
      <w:numFmt w:val="bullet"/>
      <w:lvlText w:val="•"/>
      <w:lvlJc w:val="left"/>
      <w:pPr>
        <w:ind w:left="5270" w:hanging="363"/>
      </w:pPr>
    </w:lvl>
    <w:lvl w:ilvl="6">
      <w:numFmt w:val="bullet"/>
      <w:lvlText w:val="•"/>
      <w:lvlJc w:val="left"/>
      <w:pPr>
        <w:ind w:left="6176" w:hanging="363"/>
      </w:pPr>
    </w:lvl>
    <w:lvl w:ilvl="7">
      <w:numFmt w:val="bullet"/>
      <w:lvlText w:val="•"/>
      <w:lvlJc w:val="left"/>
      <w:pPr>
        <w:ind w:left="7082" w:hanging="363"/>
      </w:pPr>
    </w:lvl>
    <w:lvl w:ilvl="8">
      <w:numFmt w:val="bullet"/>
      <w:lvlText w:val="•"/>
      <w:lvlJc w:val="left"/>
      <w:pPr>
        <w:ind w:left="7988" w:hanging="36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602" w:hanging="360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□"/>
      <w:lvlJc w:val="left"/>
      <w:pPr>
        <w:ind w:left="1141" w:hanging="360"/>
      </w:pPr>
      <w:rPr>
        <w:rFonts w:ascii="標楷體" w:eastAsia="標楷體"/>
        <w:b w:val="0"/>
        <w:w w:val="89"/>
        <w:sz w:val="22"/>
      </w:r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3100" w:hanging="360"/>
      </w:pPr>
    </w:lvl>
    <w:lvl w:ilvl="4">
      <w:numFmt w:val="bullet"/>
      <w:lvlText w:val="•"/>
      <w:lvlJc w:val="left"/>
      <w:pPr>
        <w:ind w:left="4080" w:hanging="360"/>
      </w:pPr>
    </w:lvl>
    <w:lvl w:ilvl="5">
      <w:numFmt w:val="bullet"/>
      <w:lvlText w:val="•"/>
      <w:lvlJc w:val="left"/>
      <w:pPr>
        <w:ind w:left="5061" w:hanging="360"/>
      </w:pPr>
    </w:lvl>
    <w:lvl w:ilvl="6">
      <w:numFmt w:val="bullet"/>
      <w:lvlText w:val="•"/>
      <w:lvlJc w:val="left"/>
      <w:pPr>
        <w:ind w:left="6041" w:hanging="360"/>
      </w:pPr>
    </w:lvl>
    <w:lvl w:ilvl="7">
      <w:numFmt w:val="bullet"/>
      <w:lvlText w:val="•"/>
      <w:lvlJc w:val="left"/>
      <w:pPr>
        <w:ind w:left="7021" w:hanging="360"/>
      </w:pPr>
    </w:lvl>
    <w:lvl w:ilvl="8">
      <w:numFmt w:val="bullet"/>
      <w:lvlText w:val="•"/>
      <w:lvlJc w:val="left"/>
      <w:pPr>
        <w:ind w:left="8001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□"/>
      <w:lvlJc w:val="left"/>
      <w:pPr>
        <w:ind w:left="568" w:hanging="319"/>
      </w:pPr>
      <w:rPr>
        <w:rFonts w:ascii="Times New Roman" w:hAnsi="Times New Roman"/>
        <w:b/>
        <w:w w:val="90"/>
        <w:sz w:val="22"/>
      </w:rPr>
    </w:lvl>
    <w:lvl w:ilvl="1">
      <w:numFmt w:val="bullet"/>
      <w:lvlText w:val="•"/>
      <w:lvlJc w:val="left"/>
      <w:pPr>
        <w:ind w:left="1232" w:hanging="319"/>
      </w:pPr>
    </w:lvl>
    <w:lvl w:ilvl="2">
      <w:numFmt w:val="bullet"/>
      <w:lvlText w:val="•"/>
      <w:lvlJc w:val="left"/>
      <w:pPr>
        <w:ind w:left="1905" w:hanging="319"/>
      </w:pPr>
    </w:lvl>
    <w:lvl w:ilvl="3">
      <w:numFmt w:val="bullet"/>
      <w:lvlText w:val="•"/>
      <w:lvlJc w:val="left"/>
      <w:pPr>
        <w:ind w:left="2578" w:hanging="319"/>
      </w:pPr>
    </w:lvl>
    <w:lvl w:ilvl="4">
      <w:numFmt w:val="bullet"/>
      <w:lvlText w:val="•"/>
      <w:lvlJc w:val="left"/>
      <w:pPr>
        <w:ind w:left="3250" w:hanging="319"/>
      </w:pPr>
    </w:lvl>
    <w:lvl w:ilvl="5">
      <w:numFmt w:val="bullet"/>
      <w:lvlText w:val="•"/>
      <w:lvlJc w:val="left"/>
      <w:pPr>
        <w:ind w:left="3923" w:hanging="319"/>
      </w:pPr>
    </w:lvl>
    <w:lvl w:ilvl="6">
      <w:numFmt w:val="bullet"/>
      <w:lvlText w:val="•"/>
      <w:lvlJc w:val="left"/>
      <w:pPr>
        <w:ind w:left="4596" w:hanging="319"/>
      </w:pPr>
    </w:lvl>
    <w:lvl w:ilvl="7">
      <w:numFmt w:val="bullet"/>
      <w:lvlText w:val="•"/>
      <w:lvlJc w:val="left"/>
      <w:pPr>
        <w:ind w:left="5268" w:hanging="319"/>
      </w:pPr>
    </w:lvl>
    <w:lvl w:ilvl="8">
      <w:numFmt w:val="bullet"/>
      <w:lvlText w:val="•"/>
      <w:lvlJc w:val="left"/>
      <w:pPr>
        <w:ind w:left="5941" w:hanging="319"/>
      </w:pPr>
    </w:lvl>
  </w:abstractNum>
  <w:abstractNum w:abstractNumId="3" w15:restartNumberingAfterBreak="0">
    <w:nsid w:val="07CE2220"/>
    <w:multiLevelType w:val="hybridMultilevel"/>
    <w:tmpl w:val="FFFFFFFF"/>
    <w:lvl w:ilvl="0" w:tplc="B0E24448">
      <w:start w:val="5"/>
      <w:numFmt w:val="decimal"/>
      <w:lvlText w:val="%1."/>
      <w:lvlJc w:val="left"/>
      <w:pPr>
        <w:ind w:left="962" w:hanging="360"/>
      </w:pPr>
      <w:rPr>
        <w:rFonts w:ascii="Times New Roman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4" w15:restartNumberingAfterBreak="0">
    <w:nsid w:val="0BD63103"/>
    <w:multiLevelType w:val="hybridMultilevel"/>
    <w:tmpl w:val="FFFFFFFF"/>
    <w:lvl w:ilvl="0" w:tplc="EA242F8E">
      <w:start w:val="2"/>
      <w:numFmt w:val="decimal"/>
      <w:lvlText w:val="%1."/>
      <w:lvlJc w:val="left"/>
      <w:pPr>
        <w:ind w:left="962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  <w:rPr>
        <w:rFonts w:cs="Times New Roman"/>
      </w:rPr>
    </w:lvl>
  </w:abstractNum>
  <w:abstractNum w:abstractNumId="5" w15:restartNumberingAfterBreak="0">
    <w:nsid w:val="111039E3"/>
    <w:multiLevelType w:val="hybridMultilevel"/>
    <w:tmpl w:val="FFFFFFFF"/>
    <w:lvl w:ilvl="0" w:tplc="EEEA49B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1A76E2"/>
    <w:multiLevelType w:val="hybridMultilevel"/>
    <w:tmpl w:val="FFFFFFFF"/>
    <w:lvl w:ilvl="0" w:tplc="B0DA4E62">
      <w:start w:val="4"/>
      <w:numFmt w:val="bullet"/>
      <w:lvlText w:val="□"/>
      <w:lvlJc w:val="left"/>
      <w:pPr>
        <w:ind w:left="644" w:hanging="360"/>
      </w:pPr>
      <w:rPr>
        <w:rFonts w:ascii="新細明體" w:eastAsia="新細明體" w:hAnsi="新細明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937E6"/>
    <w:multiLevelType w:val="hybridMultilevel"/>
    <w:tmpl w:val="FFFFFFFF"/>
    <w:lvl w:ilvl="0" w:tplc="4C8CFB2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2DB7DA7"/>
    <w:multiLevelType w:val="hybridMultilevel"/>
    <w:tmpl w:val="FFFFFFFF"/>
    <w:lvl w:ilvl="0" w:tplc="D1821D52">
      <w:start w:val="1"/>
      <w:numFmt w:val="lowerLetter"/>
      <w:lvlText w:val="%1."/>
      <w:lvlJc w:val="left"/>
      <w:pPr>
        <w:ind w:left="26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9" w15:restartNumberingAfterBreak="0">
    <w:nsid w:val="4744483C"/>
    <w:multiLevelType w:val="hybridMultilevel"/>
    <w:tmpl w:val="FFFFFFFF"/>
    <w:lvl w:ilvl="0" w:tplc="D1821D52">
      <w:start w:val="1"/>
      <w:numFmt w:val="lowerLetter"/>
      <w:lvlText w:val="%1."/>
      <w:lvlJc w:val="left"/>
      <w:pPr>
        <w:ind w:left="26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10" w15:restartNumberingAfterBreak="0">
    <w:nsid w:val="6ACC58C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11" w15:restartNumberingAfterBreak="0">
    <w:nsid w:val="7B4F6656"/>
    <w:multiLevelType w:val="hybridMultilevel"/>
    <w:tmpl w:val="FFFFFFFF"/>
    <w:lvl w:ilvl="0" w:tplc="B4E8D57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7571107">
    <w:abstractNumId w:val="2"/>
  </w:num>
  <w:num w:numId="2" w16cid:durableId="2038577045">
    <w:abstractNumId w:val="1"/>
  </w:num>
  <w:num w:numId="3" w16cid:durableId="56712319">
    <w:abstractNumId w:val="0"/>
  </w:num>
  <w:num w:numId="4" w16cid:durableId="1041826875">
    <w:abstractNumId w:val="8"/>
  </w:num>
  <w:num w:numId="5" w16cid:durableId="61679758">
    <w:abstractNumId w:val="9"/>
  </w:num>
  <w:num w:numId="6" w16cid:durableId="166360982">
    <w:abstractNumId w:val="10"/>
  </w:num>
  <w:num w:numId="7" w16cid:durableId="2010668544">
    <w:abstractNumId w:val="4"/>
  </w:num>
  <w:num w:numId="8" w16cid:durableId="1739982550">
    <w:abstractNumId w:val="3"/>
  </w:num>
  <w:num w:numId="9" w16cid:durableId="1714770909">
    <w:abstractNumId w:val="6"/>
  </w:num>
  <w:num w:numId="10" w16cid:durableId="57556000">
    <w:abstractNumId w:val="7"/>
  </w:num>
  <w:num w:numId="11" w16cid:durableId="1259409706">
    <w:abstractNumId w:val="11"/>
  </w:num>
  <w:num w:numId="12" w16cid:durableId="527521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DE"/>
    <w:rsid w:val="00010A9F"/>
    <w:rsid w:val="00011BFE"/>
    <w:rsid w:val="000A058E"/>
    <w:rsid w:val="000B0F4B"/>
    <w:rsid w:val="000D2EB8"/>
    <w:rsid w:val="001044F7"/>
    <w:rsid w:val="00107892"/>
    <w:rsid w:val="00136EAB"/>
    <w:rsid w:val="0014654B"/>
    <w:rsid w:val="001475C8"/>
    <w:rsid w:val="00153A45"/>
    <w:rsid w:val="001A50D9"/>
    <w:rsid w:val="001B03B4"/>
    <w:rsid w:val="001E5D7D"/>
    <w:rsid w:val="002623B1"/>
    <w:rsid w:val="002A7769"/>
    <w:rsid w:val="0033317B"/>
    <w:rsid w:val="00361F50"/>
    <w:rsid w:val="003B5E1B"/>
    <w:rsid w:val="00422DA5"/>
    <w:rsid w:val="00430F0B"/>
    <w:rsid w:val="0048047A"/>
    <w:rsid w:val="004A1F58"/>
    <w:rsid w:val="004B53DE"/>
    <w:rsid w:val="005071E5"/>
    <w:rsid w:val="00513A1F"/>
    <w:rsid w:val="005A7BA0"/>
    <w:rsid w:val="005D66AF"/>
    <w:rsid w:val="005F2C79"/>
    <w:rsid w:val="00646B02"/>
    <w:rsid w:val="006A0BF4"/>
    <w:rsid w:val="006F7DBA"/>
    <w:rsid w:val="00701D1B"/>
    <w:rsid w:val="007260B4"/>
    <w:rsid w:val="00732584"/>
    <w:rsid w:val="00754F2A"/>
    <w:rsid w:val="007A323A"/>
    <w:rsid w:val="007C1E8C"/>
    <w:rsid w:val="00827BC8"/>
    <w:rsid w:val="00840D93"/>
    <w:rsid w:val="008B60E3"/>
    <w:rsid w:val="0090313A"/>
    <w:rsid w:val="00926B0B"/>
    <w:rsid w:val="00931C63"/>
    <w:rsid w:val="00943B9C"/>
    <w:rsid w:val="00945C6B"/>
    <w:rsid w:val="00953773"/>
    <w:rsid w:val="009809AE"/>
    <w:rsid w:val="00983E13"/>
    <w:rsid w:val="009A52ED"/>
    <w:rsid w:val="009B3146"/>
    <w:rsid w:val="00A14B3B"/>
    <w:rsid w:val="00A52C13"/>
    <w:rsid w:val="00A77508"/>
    <w:rsid w:val="00A819F0"/>
    <w:rsid w:val="00A832F6"/>
    <w:rsid w:val="00A84967"/>
    <w:rsid w:val="00AB1773"/>
    <w:rsid w:val="00AE7486"/>
    <w:rsid w:val="00B16409"/>
    <w:rsid w:val="00B247DC"/>
    <w:rsid w:val="00B40016"/>
    <w:rsid w:val="00B51CC3"/>
    <w:rsid w:val="00B55B7D"/>
    <w:rsid w:val="00BA6FAB"/>
    <w:rsid w:val="00BB7634"/>
    <w:rsid w:val="00BC3592"/>
    <w:rsid w:val="00BC6CA6"/>
    <w:rsid w:val="00BF193A"/>
    <w:rsid w:val="00C35903"/>
    <w:rsid w:val="00C37A18"/>
    <w:rsid w:val="00C524BD"/>
    <w:rsid w:val="00C73B63"/>
    <w:rsid w:val="00D253D3"/>
    <w:rsid w:val="00D76D0B"/>
    <w:rsid w:val="00DA21BA"/>
    <w:rsid w:val="00DC6380"/>
    <w:rsid w:val="00DC757C"/>
    <w:rsid w:val="00DF140C"/>
    <w:rsid w:val="00E22178"/>
    <w:rsid w:val="00E94FC3"/>
    <w:rsid w:val="00EB427E"/>
    <w:rsid w:val="00EC10EF"/>
    <w:rsid w:val="00F149CB"/>
    <w:rsid w:val="00F43C14"/>
    <w:rsid w:val="00F64092"/>
    <w:rsid w:val="00F73811"/>
    <w:rsid w:val="00F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4D727226"/>
  <w14:defaultImageDpi w14:val="0"/>
  <w15:docId w15:val="{A6BE27D7-B35C-4E5B-B64C-3930CD4C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22"/>
      <w:szCs w:val="22"/>
    </w:rPr>
  </w:style>
  <w:style w:type="character" w:customStyle="1" w:styleId="a4">
    <w:name w:val="本文 字元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pPr>
      <w:ind w:left="6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4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247DC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4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247DC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19F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A819F0"/>
    <w:rPr>
      <w:rFonts w:ascii="Calibri Light" w:eastAsia="新細明體" w:hAnsi="Calibri Light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E94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CA90-325E-405A-8E20-20A5D017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CANDIDATE’S BIO-DATA FORM</dc:title>
  <dc:subject/>
  <dc:creator>徐慧雯</dc:creator>
  <cp:keywords/>
  <dc:description/>
  <cp:lastModifiedBy>彥皓 黃</cp:lastModifiedBy>
  <cp:revision>2</cp:revision>
  <cp:lastPrinted>2019-10-07T07:18:00Z</cp:lastPrinted>
  <dcterms:created xsi:type="dcterms:W3CDTF">2023-09-05T03:58:00Z</dcterms:created>
  <dcterms:modified xsi:type="dcterms:W3CDTF">2023-09-05T03:58:00Z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